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E" w:rsidRPr="0087624B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>FORMULARZ OFERTOWY</w:t>
      </w:r>
    </w:p>
    <w:p w:rsidR="00456A5E" w:rsidRPr="0087624B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NIP:................................................... Numer Regon:.......................................................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konta bankowego:.............................................................................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</w:t>
      </w:r>
    </w:p>
    <w:p w:rsidR="003970A6" w:rsidRPr="00BC776C" w:rsidRDefault="00BD66CF" w:rsidP="003970A6">
      <w:pPr>
        <w:rPr>
          <w:rFonts w:ascii="Calibri" w:hAnsi="Calibri" w:cs="Calibri"/>
          <w:i/>
          <w:sz w:val="22"/>
          <w:szCs w:val="22"/>
        </w:rPr>
      </w:pPr>
      <w:r w:rsidRPr="00BC776C">
        <w:rPr>
          <w:rFonts w:ascii="Calibri" w:hAnsi="Calibri" w:cs="Calibri"/>
          <w:i/>
          <w:sz w:val="22"/>
          <w:szCs w:val="22"/>
        </w:rPr>
        <w:t xml:space="preserve">(dot. zał. nr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 xml:space="preserve"> do WP §4 ust. </w:t>
      </w:r>
      <w:r w:rsidR="00BC776C" w:rsidRPr="00BC776C">
        <w:rPr>
          <w:rFonts w:ascii="Calibri" w:hAnsi="Calibri" w:cs="Calibri"/>
          <w:i/>
          <w:sz w:val="22"/>
          <w:szCs w:val="22"/>
        </w:rPr>
        <w:t>4</w:t>
      </w:r>
      <w:r w:rsidRPr="00BC776C">
        <w:rPr>
          <w:rFonts w:ascii="Calibri" w:hAnsi="Calibri" w:cs="Calibri"/>
          <w:i/>
          <w:sz w:val="22"/>
          <w:szCs w:val="22"/>
        </w:rPr>
        <w:t>)</w:t>
      </w:r>
    </w:p>
    <w:p w:rsidR="003970A6" w:rsidRPr="0087624B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telefonu, faxu:...................................................................................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87624B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3970A6">
      <w:pPr>
        <w:spacing w:line="36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Osoby uprawnione do kontaktów z Zamawiającym:....................................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:rsidR="003970A6" w:rsidRPr="0087624B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uważamy się za związanych postanowieniami Warunków Przetargu wraz z wszystkimi załącznikami oraz Regulaminem Udzielania Zamówień w MPK Poznań Sp</w:t>
      </w:r>
      <w:r w:rsidR="009E508A" w:rsidRPr="0087624B">
        <w:rPr>
          <w:rFonts w:ascii="Calibri" w:hAnsi="Calibri" w:cs="Calibri"/>
          <w:sz w:val="22"/>
          <w:szCs w:val="22"/>
        </w:rPr>
        <w:t>.</w:t>
      </w:r>
      <w:r w:rsidRPr="0087624B">
        <w:rPr>
          <w:rFonts w:ascii="Calibri" w:hAnsi="Calibri" w:cs="Calibri"/>
          <w:sz w:val="22"/>
          <w:szCs w:val="22"/>
        </w:rPr>
        <w:t xml:space="preserve"> z o.o. Nieobjętych Ustawą Prawo Zamówień Publicznych </w:t>
      </w:r>
      <w:r w:rsidR="00EC30C2" w:rsidRPr="0087624B">
        <w:rPr>
          <w:rFonts w:ascii="Calibri" w:hAnsi="Calibri" w:cs="Calibri"/>
          <w:sz w:val="22"/>
          <w:szCs w:val="22"/>
        </w:rPr>
        <w:t>(tekst obowiązujący od dnia</w:t>
      </w:r>
      <w:r w:rsidR="009E508A" w:rsidRPr="0087624B">
        <w:rPr>
          <w:rFonts w:ascii="Calibri" w:hAnsi="Calibri" w:cs="Calibri"/>
          <w:sz w:val="22"/>
          <w:szCs w:val="22"/>
        </w:rPr>
        <w:t xml:space="preserve"> </w:t>
      </w:r>
      <w:r w:rsidR="009D20E3" w:rsidRPr="0087624B">
        <w:rPr>
          <w:rFonts w:ascii="Calibri" w:hAnsi="Calibri" w:cs="Calibri"/>
          <w:sz w:val="22"/>
          <w:szCs w:val="22"/>
        </w:rPr>
        <w:t>7 stycznia 2020</w:t>
      </w:r>
      <w:r w:rsidR="00EC30C2" w:rsidRPr="0087624B">
        <w:rPr>
          <w:rFonts w:ascii="Calibri" w:hAnsi="Calibri" w:cs="Calibri"/>
          <w:sz w:val="22"/>
          <w:szCs w:val="22"/>
        </w:rPr>
        <w:t xml:space="preserve"> roku)</w:t>
      </w:r>
      <w:r w:rsidR="00152753" w:rsidRPr="0087624B">
        <w:rPr>
          <w:rFonts w:ascii="Calibri" w:hAnsi="Calibri" w:cs="Calibri"/>
          <w:sz w:val="22"/>
          <w:szCs w:val="22"/>
        </w:rPr>
        <w:t>.</w:t>
      </w:r>
    </w:p>
    <w:p w:rsidR="00E7443C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:rsidR="003970A6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że: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posiadamy niezbędną wiedzę i doświadczenie oraz dysponujemy potencjałem technicznym i osobami zdolnymi do wykonania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:rsidR="003970A6" w:rsidRPr="0087624B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:rsidR="00032300" w:rsidRPr="00032300" w:rsidRDefault="00032300" w:rsidP="00032300">
      <w:pPr>
        <w:numPr>
          <w:ilvl w:val="0"/>
          <w:numId w:val="5"/>
        </w:numPr>
        <w:tabs>
          <w:tab w:val="clear" w:pos="750"/>
          <w:tab w:val="num" w:pos="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</w:rPr>
        <w:t>Oferujemy wykonanie zamówienia w pełnym zakresie, z uwzględnieniem prawa opcji, za cenę:</w:t>
      </w:r>
    </w:p>
    <w:p w:rsidR="00032300" w:rsidRPr="00032300" w:rsidRDefault="00032300" w:rsidP="00032300">
      <w:pPr>
        <w:numPr>
          <w:ilvl w:val="1"/>
          <w:numId w:val="5"/>
        </w:numPr>
        <w:tabs>
          <w:tab w:val="num" w:pos="708"/>
        </w:tabs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</w:rPr>
        <w:t>Cena netto oferty wraz z opcją …………………………….….….. zł</w:t>
      </w:r>
    </w:p>
    <w:p w:rsidR="00032300" w:rsidRPr="00032300" w:rsidRDefault="00032300" w:rsidP="00032300">
      <w:pPr>
        <w:numPr>
          <w:ilvl w:val="1"/>
          <w:numId w:val="5"/>
        </w:numPr>
        <w:tabs>
          <w:tab w:val="num" w:pos="708"/>
        </w:tabs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</w:rPr>
        <w:t>Cena brutto oferty wraz z opcją………………………………….. zł, w tym ………..%VAT.</w:t>
      </w:r>
    </w:p>
    <w:p w:rsidR="00032300" w:rsidRPr="00032300" w:rsidRDefault="00032300" w:rsidP="00A07627">
      <w:pPr>
        <w:spacing w:before="120"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</w:rPr>
        <w:t>Na powyższą cenę całkowitą oferty składa się:</w:t>
      </w:r>
    </w:p>
    <w:p w:rsidR="00032300" w:rsidRPr="00032300" w:rsidRDefault="00032300" w:rsidP="00A07627">
      <w:pPr>
        <w:spacing w:before="120" w:line="276" w:lineRule="auto"/>
        <w:ind w:left="750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  <w:u w:val="single"/>
        </w:rPr>
        <w:t>część podstawowa zamówienia, tj. bez prawa opcji:</w:t>
      </w:r>
    </w:p>
    <w:p w:rsidR="00032300" w:rsidRPr="00032300" w:rsidRDefault="00032300" w:rsidP="00A07627">
      <w:pPr>
        <w:numPr>
          <w:ilvl w:val="0"/>
          <w:numId w:val="34"/>
        </w:num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032300">
        <w:rPr>
          <w:rFonts w:ascii="Calibri" w:hAnsi="Calibri" w:cs="Calibri"/>
          <w:b/>
          <w:sz w:val="22"/>
          <w:szCs w:val="22"/>
        </w:rPr>
        <w:t>Cena netto oferty bez prawa opcji …………………………….….….. zł</w:t>
      </w:r>
    </w:p>
    <w:p w:rsidR="00032300" w:rsidRPr="00032300" w:rsidRDefault="00032300" w:rsidP="00A07627">
      <w:pPr>
        <w:numPr>
          <w:ilvl w:val="0"/>
          <w:numId w:val="34"/>
        </w:num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32300">
        <w:rPr>
          <w:rFonts w:ascii="Calibri" w:hAnsi="Calibri" w:cs="Calibri"/>
          <w:b/>
          <w:sz w:val="22"/>
          <w:szCs w:val="22"/>
        </w:rPr>
        <w:t>Cena brutto oferty bez prawa opcji………………………………….. zł,  w tym …………..% VAT.</w:t>
      </w:r>
    </w:p>
    <w:p w:rsidR="004A27CE" w:rsidRPr="0087624B" w:rsidRDefault="00373264" w:rsidP="0087624B">
      <w:pPr>
        <w:numPr>
          <w:ilvl w:val="0"/>
          <w:numId w:val="5"/>
        </w:numPr>
        <w:tabs>
          <w:tab w:val="clear" w:pos="75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="000C52E2" w:rsidRPr="0087624B">
        <w:rPr>
          <w:rFonts w:ascii="Calibri" w:hAnsi="Calibri" w:cs="Calibri"/>
          <w:sz w:val="22"/>
          <w:szCs w:val="22"/>
        </w:rPr>
        <w:t>że wnieśliśmy wadium w dniu ……</w:t>
      </w:r>
      <w:r w:rsidR="00B54B47" w:rsidRPr="0087624B">
        <w:rPr>
          <w:rFonts w:ascii="Calibri" w:hAnsi="Calibri" w:cs="Calibri"/>
          <w:sz w:val="22"/>
          <w:szCs w:val="22"/>
        </w:rPr>
        <w:t>……</w:t>
      </w:r>
      <w:r w:rsidR="000C52E2" w:rsidRPr="0087624B">
        <w:rPr>
          <w:rFonts w:ascii="Calibri" w:hAnsi="Calibri" w:cs="Calibri"/>
          <w:sz w:val="22"/>
          <w:szCs w:val="22"/>
        </w:rPr>
        <w:t>… w formie</w:t>
      </w:r>
      <w:r w:rsidR="0087624B" w:rsidRPr="0087624B">
        <w:rPr>
          <w:rFonts w:ascii="Calibri" w:hAnsi="Calibri" w:cs="Calibri"/>
          <w:sz w:val="22"/>
          <w:szCs w:val="22"/>
        </w:rPr>
        <w:t>:</w:t>
      </w:r>
      <w:r w:rsidR="000C52E2" w:rsidRPr="0087624B">
        <w:rPr>
          <w:rFonts w:ascii="Calibri" w:hAnsi="Calibri" w:cs="Calibri"/>
          <w:sz w:val="22"/>
          <w:szCs w:val="22"/>
        </w:rPr>
        <w:t xml:space="preserve"> ……</w:t>
      </w:r>
      <w:r w:rsidR="00B54B47" w:rsidRPr="0087624B">
        <w:rPr>
          <w:rFonts w:ascii="Calibri" w:hAnsi="Calibri" w:cs="Calibri"/>
          <w:sz w:val="22"/>
          <w:szCs w:val="22"/>
        </w:rPr>
        <w:t>….…..</w:t>
      </w:r>
      <w:r w:rsidR="0087624B" w:rsidRPr="0087624B">
        <w:rPr>
          <w:rFonts w:ascii="Calibri" w:hAnsi="Calibri" w:cs="Calibri"/>
          <w:sz w:val="22"/>
          <w:szCs w:val="22"/>
        </w:rPr>
        <w:t>, w kwocie: ……………………….</w:t>
      </w:r>
    </w:p>
    <w:p w:rsidR="000C52E2" w:rsidRPr="00886CFC" w:rsidRDefault="00456FFE" w:rsidP="0087624B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86CFC">
        <w:rPr>
          <w:rFonts w:ascii="Calibri" w:hAnsi="Calibri" w:cs="Calibri"/>
          <w:sz w:val="22"/>
          <w:szCs w:val="22"/>
        </w:rPr>
        <w:t xml:space="preserve"> </w:t>
      </w:r>
      <w:r w:rsidR="006B6C65" w:rsidRPr="00886CFC">
        <w:rPr>
          <w:rFonts w:ascii="Calibri" w:hAnsi="Calibri" w:cs="Calibri"/>
          <w:sz w:val="22"/>
          <w:szCs w:val="22"/>
        </w:rPr>
        <w:t>(</w:t>
      </w:r>
      <w:r w:rsidR="00980989" w:rsidRPr="00886CFC">
        <w:rPr>
          <w:rFonts w:ascii="Calibri" w:hAnsi="Calibri" w:cs="Calibri"/>
          <w:sz w:val="22"/>
          <w:szCs w:val="22"/>
        </w:rPr>
        <w:t>*</w:t>
      </w:r>
      <w:r w:rsidR="006B6C65" w:rsidRPr="00886CFC">
        <w:rPr>
          <w:rFonts w:ascii="Calibri" w:hAnsi="Calibri" w:cs="Calibri"/>
          <w:sz w:val="22"/>
          <w:szCs w:val="22"/>
        </w:rPr>
        <w:t>)</w:t>
      </w:r>
      <w:r w:rsidR="00082A9D" w:rsidRPr="00886CFC">
        <w:rPr>
          <w:rFonts w:ascii="Calibri" w:hAnsi="Calibri" w:cs="Calibri"/>
          <w:sz w:val="22"/>
          <w:szCs w:val="22"/>
        </w:rPr>
        <w:t xml:space="preserve"> </w:t>
      </w:r>
      <w:r w:rsidR="00DB2F0E" w:rsidRPr="00886CFC">
        <w:rPr>
          <w:rFonts w:ascii="Calibri" w:hAnsi="Calibri" w:cs="Calibri"/>
          <w:sz w:val="22"/>
          <w:szCs w:val="22"/>
        </w:rPr>
        <w:t>niepotrzebne skreślić</w:t>
      </w:r>
      <w:r w:rsidR="003A1581" w:rsidRPr="00886CFC">
        <w:rPr>
          <w:rFonts w:ascii="Calibri" w:hAnsi="Calibri" w:cs="Calibri"/>
          <w:sz w:val="22"/>
          <w:szCs w:val="22"/>
        </w:rPr>
        <w:t xml:space="preserve"> </w:t>
      </w:r>
    </w:p>
    <w:p w:rsidR="0087624B" w:rsidRDefault="0087624B" w:rsidP="009C20D8">
      <w:pPr>
        <w:jc w:val="center"/>
        <w:rPr>
          <w:rFonts w:ascii="Calibri" w:hAnsi="Calibri" w:cs="Calibri"/>
          <w:sz w:val="24"/>
          <w:szCs w:val="24"/>
        </w:rPr>
      </w:pPr>
    </w:p>
    <w:p w:rsidR="00A31832" w:rsidRPr="0087624B" w:rsidRDefault="00311891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DATA:………..</w:t>
      </w:r>
      <w:r w:rsidR="00A31832" w:rsidRPr="008762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9C20D8" w:rsidRPr="0087624B">
        <w:rPr>
          <w:rFonts w:ascii="Calibri" w:hAnsi="Calibri" w:cs="Calibri"/>
          <w:sz w:val="22"/>
          <w:szCs w:val="22"/>
        </w:rPr>
        <w:t>.......</w:t>
      </w:r>
      <w:r w:rsidR="00A31832" w:rsidRPr="0087624B">
        <w:rPr>
          <w:rFonts w:ascii="Calibri" w:hAnsi="Calibri" w:cs="Calibri"/>
          <w:sz w:val="22"/>
          <w:szCs w:val="22"/>
        </w:rPr>
        <w:t>........</w:t>
      </w:r>
      <w:r w:rsidR="00E71F41">
        <w:rPr>
          <w:rFonts w:ascii="Calibri" w:hAnsi="Calibri" w:cs="Calibri"/>
          <w:sz w:val="22"/>
          <w:szCs w:val="22"/>
        </w:rPr>
        <w:t>........................</w:t>
      </w:r>
    </w:p>
    <w:p w:rsidR="005A1118" w:rsidRPr="0087624B" w:rsidRDefault="00A31832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Podpis osób wskazanych w dokumencie uprawniającym do występowania w obrocie prawnym lub posiadających pełnomocnictwo</w:t>
      </w:r>
    </w:p>
    <w:p w:rsidR="00456A5E" w:rsidRPr="005A1118" w:rsidRDefault="00456A5E" w:rsidP="00B54B47">
      <w:pPr>
        <w:rPr>
          <w:sz w:val="24"/>
          <w:szCs w:val="24"/>
        </w:rPr>
      </w:pP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07" w:rsidRDefault="000A3907">
      <w:r>
        <w:separator/>
      </w:r>
    </w:p>
  </w:endnote>
  <w:endnote w:type="continuationSeparator" w:id="0">
    <w:p w:rsidR="000A3907" w:rsidRDefault="000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510A4C" w:rsidRDefault="006A05A9">
    <w:pPr>
      <w:pStyle w:val="Stopka"/>
      <w:jc w:val="center"/>
      <w:rPr>
        <w:rFonts w:asciiTheme="minorHAnsi" w:hAnsiTheme="minorHAnsi" w:cstheme="minorHAnsi"/>
      </w:rPr>
    </w:pPr>
    <w:r w:rsidRPr="00510A4C">
      <w:rPr>
        <w:rFonts w:asciiTheme="minorHAnsi" w:hAnsiTheme="minorHAnsi" w:cstheme="minorHAnsi"/>
      </w:rPr>
      <w:t xml:space="preserve">Strona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PAGE</w:instrText>
    </w:r>
    <w:r w:rsidRPr="00510A4C">
      <w:rPr>
        <w:rFonts w:asciiTheme="minorHAnsi" w:hAnsiTheme="minorHAnsi" w:cstheme="minorHAnsi"/>
      </w:rPr>
      <w:fldChar w:fldCharType="separate"/>
    </w:r>
    <w:r w:rsidR="00A07627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  <w:r w:rsidRPr="00510A4C">
      <w:rPr>
        <w:rFonts w:asciiTheme="minorHAnsi" w:hAnsiTheme="minorHAnsi" w:cstheme="minorHAnsi"/>
      </w:rPr>
      <w:t xml:space="preserve"> z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NUMPAGES</w:instrText>
    </w:r>
    <w:r w:rsidRPr="00510A4C">
      <w:rPr>
        <w:rFonts w:asciiTheme="minorHAnsi" w:hAnsiTheme="minorHAnsi" w:cstheme="minorHAnsi"/>
      </w:rPr>
      <w:fldChar w:fldCharType="separate"/>
    </w:r>
    <w:r w:rsidR="00A07627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</w:p>
  <w:p w:rsidR="006A05A9" w:rsidRDefault="006A0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07" w:rsidRDefault="000A3907">
      <w:r>
        <w:separator/>
      </w:r>
    </w:p>
  </w:footnote>
  <w:footnote w:type="continuationSeparator" w:id="0">
    <w:p w:rsidR="000A3907" w:rsidRDefault="000A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A9" w:rsidRPr="00886CFC" w:rsidRDefault="006A05A9">
    <w:pPr>
      <w:pStyle w:val="Nagwek"/>
      <w:rPr>
        <w:rFonts w:ascii="Calibri" w:hAnsi="Calibri" w:cs="Calibri"/>
        <w:b/>
        <w:sz w:val="24"/>
        <w:szCs w:val="24"/>
      </w:rPr>
    </w:pPr>
    <w:r w:rsidRPr="00886CFC">
      <w:rPr>
        <w:rFonts w:ascii="Calibri" w:hAnsi="Calibri" w:cs="Calibri"/>
        <w:b/>
        <w:sz w:val="24"/>
        <w:szCs w:val="24"/>
      </w:rPr>
      <w:t>Nr sprawy: AL.0141.</w:t>
    </w:r>
    <w:r w:rsidR="00032300">
      <w:rPr>
        <w:rFonts w:ascii="Calibri" w:hAnsi="Calibri" w:cs="Calibri"/>
        <w:b/>
        <w:sz w:val="24"/>
        <w:szCs w:val="24"/>
      </w:rPr>
      <w:t>128</w:t>
    </w:r>
    <w:r w:rsidR="00456FFE">
      <w:rPr>
        <w:rFonts w:ascii="Calibri" w:hAnsi="Calibri" w:cs="Calibri"/>
        <w:b/>
        <w:sz w:val="24"/>
        <w:szCs w:val="24"/>
      </w:rPr>
      <w:t>.</w:t>
    </w:r>
    <w:r w:rsidR="00BA42B4">
      <w:rPr>
        <w:rFonts w:ascii="Calibri" w:hAnsi="Calibri" w:cs="Calibri"/>
        <w:b/>
        <w:sz w:val="24"/>
        <w:szCs w:val="24"/>
      </w:rPr>
      <w:t>2024</w:t>
    </w:r>
    <w:r w:rsidRPr="00886CFC">
      <w:rPr>
        <w:rFonts w:ascii="Calibri" w:hAnsi="Calibri" w:cs="Calibri"/>
        <w:b/>
        <w:sz w:val="24"/>
        <w:szCs w:val="24"/>
      </w:rPr>
      <w:tab/>
    </w:r>
    <w:r w:rsidRPr="00886CFC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08"/>
        </w:tabs>
        <w:ind w:left="1429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D444F"/>
    <w:multiLevelType w:val="hybridMultilevel"/>
    <w:tmpl w:val="757A6BA0"/>
    <w:lvl w:ilvl="0" w:tplc="649E8A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A5433"/>
    <w:multiLevelType w:val="hybridMultilevel"/>
    <w:tmpl w:val="BE24F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3"/>
  </w:num>
  <w:num w:numId="8">
    <w:abstractNumId w:val="3"/>
  </w:num>
  <w:num w:numId="9">
    <w:abstractNumId w:val="11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2"/>
  </w:num>
  <w:num w:numId="15">
    <w:abstractNumId w:val="17"/>
  </w:num>
  <w:num w:numId="16">
    <w:abstractNumId w:val="28"/>
  </w:num>
  <w:num w:numId="17">
    <w:abstractNumId w:val="14"/>
  </w:num>
  <w:num w:numId="18">
    <w:abstractNumId w:val="20"/>
  </w:num>
  <w:num w:numId="19">
    <w:abstractNumId w:val="29"/>
  </w:num>
  <w:num w:numId="20">
    <w:abstractNumId w:val="22"/>
  </w:num>
  <w:num w:numId="21">
    <w:abstractNumId w:val="4"/>
  </w:num>
  <w:num w:numId="22">
    <w:abstractNumId w:val="8"/>
  </w:num>
  <w:num w:numId="23">
    <w:abstractNumId w:val="7"/>
  </w:num>
  <w:num w:numId="24">
    <w:abstractNumId w:val="9"/>
  </w:num>
  <w:num w:numId="25">
    <w:abstractNumId w:val="30"/>
  </w:num>
  <w:num w:numId="26">
    <w:abstractNumId w:val="25"/>
  </w:num>
  <w:num w:numId="27">
    <w:abstractNumId w:val="26"/>
  </w:num>
  <w:num w:numId="28">
    <w:abstractNumId w:val="5"/>
  </w:num>
  <w:num w:numId="29">
    <w:abstractNumId w:val="10"/>
  </w:num>
  <w:num w:numId="30">
    <w:abstractNumId w:val="21"/>
  </w:num>
  <w:num w:numId="31">
    <w:abstractNumId w:val="0"/>
  </w:num>
  <w:num w:numId="32">
    <w:abstractNumId w:val="1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02B9"/>
    <w:rsid w:val="0000049F"/>
    <w:rsid w:val="00005D8C"/>
    <w:rsid w:val="000270B1"/>
    <w:rsid w:val="00032300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920DF"/>
    <w:rsid w:val="0009304E"/>
    <w:rsid w:val="000A33F5"/>
    <w:rsid w:val="000A3907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76F56"/>
    <w:rsid w:val="001934A0"/>
    <w:rsid w:val="00194D46"/>
    <w:rsid w:val="001A03E1"/>
    <w:rsid w:val="001A05BA"/>
    <w:rsid w:val="001A430E"/>
    <w:rsid w:val="001B6C3B"/>
    <w:rsid w:val="001D2530"/>
    <w:rsid w:val="001F03BD"/>
    <w:rsid w:val="002056CE"/>
    <w:rsid w:val="00207D5B"/>
    <w:rsid w:val="00224A54"/>
    <w:rsid w:val="002469D8"/>
    <w:rsid w:val="002522C8"/>
    <w:rsid w:val="002613D3"/>
    <w:rsid w:val="002717E5"/>
    <w:rsid w:val="00280EBE"/>
    <w:rsid w:val="002B0B2D"/>
    <w:rsid w:val="002E0F81"/>
    <w:rsid w:val="002F4561"/>
    <w:rsid w:val="00301159"/>
    <w:rsid w:val="00303457"/>
    <w:rsid w:val="00310263"/>
    <w:rsid w:val="00311891"/>
    <w:rsid w:val="003120F5"/>
    <w:rsid w:val="003177C8"/>
    <w:rsid w:val="00323328"/>
    <w:rsid w:val="00330A87"/>
    <w:rsid w:val="00334F62"/>
    <w:rsid w:val="003521B6"/>
    <w:rsid w:val="00352CAA"/>
    <w:rsid w:val="00365012"/>
    <w:rsid w:val="00365602"/>
    <w:rsid w:val="00366021"/>
    <w:rsid w:val="00373264"/>
    <w:rsid w:val="00374EE8"/>
    <w:rsid w:val="003970A6"/>
    <w:rsid w:val="003A1581"/>
    <w:rsid w:val="003A2ED9"/>
    <w:rsid w:val="003A4C0B"/>
    <w:rsid w:val="003A5A58"/>
    <w:rsid w:val="003B335F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7CB1"/>
    <w:rsid w:val="004544B6"/>
    <w:rsid w:val="00456A5E"/>
    <w:rsid w:val="00456FFE"/>
    <w:rsid w:val="00462559"/>
    <w:rsid w:val="00462872"/>
    <w:rsid w:val="0046708A"/>
    <w:rsid w:val="00473ECA"/>
    <w:rsid w:val="00475A7E"/>
    <w:rsid w:val="00476B86"/>
    <w:rsid w:val="00487636"/>
    <w:rsid w:val="004A27CE"/>
    <w:rsid w:val="004A336F"/>
    <w:rsid w:val="004A375B"/>
    <w:rsid w:val="004B1527"/>
    <w:rsid w:val="004B254D"/>
    <w:rsid w:val="004B5647"/>
    <w:rsid w:val="004B7D9D"/>
    <w:rsid w:val="004C2E12"/>
    <w:rsid w:val="004C35F8"/>
    <w:rsid w:val="004C640B"/>
    <w:rsid w:val="004F0968"/>
    <w:rsid w:val="004F2E67"/>
    <w:rsid w:val="004F536E"/>
    <w:rsid w:val="00504CAC"/>
    <w:rsid w:val="00510A4C"/>
    <w:rsid w:val="00512686"/>
    <w:rsid w:val="005138AE"/>
    <w:rsid w:val="00526616"/>
    <w:rsid w:val="00530DB1"/>
    <w:rsid w:val="0053246D"/>
    <w:rsid w:val="00545C22"/>
    <w:rsid w:val="00552A67"/>
    <w:rsid w:val="00560DFA"/>
    <w:rsid w:val="0057226C"/>
    <w:rsid w:val="00587A13"/>
    <w:rsid w:val="005940E5"/>
    <w:rsid w:val="005A1118"/>
    <w:rsid w:val="005A2264"/>
    <w:rsid w:val="005A6117"/>
    <w:rsid w:val="005B180C"/>
    <w:rsid w:val="005C2E58"/>
    <w:rsid w:val="005C7D61"/>
    <w:rsid w:val="005D35F8"/>
    <w:rsid w:val="005D7832"/>
    <w:rsid w:val="005E42ED"/>
    <w:rsid w:val="005F1291"/>
    <w:rsid w:val="005F2736"/>
    <w:rsid w:val="006035B1"/>
    <w:rsid w:val="00612797"/>
    <w:rsid w:val="00617F46"/>
    <w:rsid w:val="00621C93"/>
    <w:rsid w:val="00622A42"/>
    <w:rsid w:val="00634B10"/>
    <w:rsid w:val="00640C16"/>
    <w:rsid w:val="00652755"/>
    <w:rsid w:val="00652AEC"/>
    <w:rsid w:val="006600F4"/>
    <w:rsid w:val="0068074B"/>
    <w:rsid w:val="006848DF"/>
    <w:rsid w:val="006A05A9"/>
    <w:rsid w:val="006A4102"/>
    <w:rsid w:val="006A4656"/>
    <w:rsid w:val="006A6B56"/>
    <w:rsid w:val="006A7145"/>
    <w:rsid w:val="006B198F"/>
    <w:rsid w:val="006B28FA"/>
    <w:rsid w:val="006B50AF"/>
    <w:rsid w:val="006B5170"/>
    <w:rsid w:val="006B57FE"/>
    <w:rsid w:val="006B6C65"/>
    <w:rsid w:val="006C222D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E5D3E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7624B"/>
    <w:rsid w:val="00886CFC"/>
    <w:rsid w:val="008A11E6"/>
    <w:rsid w:val="008E3063"/>
    <w:rsid w:val="008E72AA"/>
    <w:rsid w:val="008F5A7A"/>
    <w:rsid w:val="0090253A"/>
    <w:rsid w:val="00904A2B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A25D3"/>
    <w:rsid w:val="009B2742"/>
    <w:rsid w:val="009C20D8"/>
    <w:rsid w:val="009D20E3"/>
    <w:rsid w:val="009D4C8E"/>
    <w:rsid w:val="009D5A92"/>
    <w:rsid w:val="009E02ED"/>
    <w:rsid w:val="009E508A"/>
    <w:rsid w:val="009F520A"/>
    <w:rsid w:val="00A07627"/>
    <w:rsid w:val="00A26D89"/>
    <w:rsid w:val="00A31832"/>
    <w:rsid w:val="00A334F8"/>
    <w:rsid w:val="00A40EF6"/>
    <w:rsid w:val="00A41663"/>
    <w:rsid w:val="00A42037"/>
    <w:rsid w:val="00A66A51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B04EC6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A42B4"/>
    <w:rsid w:val="00BB0FC4"/>
    <w:rsid w:val="00BC245B"/>
    <w:rsid w:val="00BC31C6"/>
    <w:rsid w:val="00BC72FD"/>
    <w:rsid w:val="00BC776C"/>
    <w:rsid w:val="00BD0D3F"/>
    <w:rsid w:val="00BD66C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00F4"/>
    <w:rsid w:val="00CB4009"/>
    <w:rsid w:val="00CB46C8"/>
    <w:rsid w:val="00CC144F"/>
    <w:rsid w:val="00CF3149"/>
    <w:rsid w:val="00CF324D"/>
    <w:rsid w:val="00CF5901"/>
    <w:rsid w:val="00CF6D50"/>
    <w:rsid w:val="00D144B0"/>
    <w:rsid w:val="00D15D12"/>
    <w:rsid w:val="00D172BE"/>
    <w:rsid w:val="00D30E87"/>
    <w:rsid w:val="00D4238D"/>
    <w:rsid w:val="00D4264D"/>
    <w:rsid w:val="00D46080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40B5"/>
    <w:rsid w:val="00DD2868"/>
    <w:rsid w:val="00DD2F3E"/>
    <w:rsid w:val="00DE0B80"/>
    <w:rsid w:val="00DF1538"/>
    <w:rsid w:val="00DF3B50"/>
    <w:rsid w:val="00DF7B83"/>
    <w:rsid w:val="00E010DA"/>
    <w:rsid w:val="00E11BEF"/>
    <w:rsid w:val="00E154D6"/>
    <w:rsid w:val="00E36E02"/>
    <w:rsid w:val="00E50278"/>
    <w:rsid w:val="00E52808"/>
    <w:rsid w:val="00E62061"/>
    <w:rsid w:val="00E6279C"/>
    <w:rsid w:val="00E66D87"/>
    <w:rsid w:val="00E71F41"/>
    <w:rsid w:val="00E7443C"/>
    <w:rsid w:val="00E80A7C"/>
    <w:rsid w:val="00E86F4E"/>
    <w:rsid w:val="00E9467E"/>
    <w:rsid w:val="00EA273E"/>
    <w:rsid w:val="00EB2D11"/>
    <w:rsid w:val="00EC30C2"/>
    <w:rsid w:val="00ED53E4"/>
    <w:rsid w:val="00ED796F"/>
    <w:rsid w:val="00EF4E0C"/>
    <w:rsid w:val="00EF5FFB"/>
    <w:rsid w:val="00F05E0C"/>
    <w:rsid w:val="00F06BD0"/>
    <w:rsid w:val="00F125DA"/>
    <w:rsid w:val="00F27FD5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75EF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2472E"/>
  <w15:docId w15:val="{ACE8642D-5A73-43CE-9211-0647FC4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PAWEŁ ŚWIDZIŃŚKI</cp:lastModifiedBy>
  <cp:revision>2</cp:revision>
  <cp:lastPrinted>2023-09-07T08:14:00Z</cp:lastPrinted>
  <dcterms:created xsi:type="dcterms:W3CDTF">2024-10-31T12:25:00Z</dcterms:created>
  <dcterms:modified xsi:type="dcterms:W3CDTF">2024-10-31T12:25:00Z</dcterms:modified>
</cp:coreProperties>
</file>